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D77D" w14:textId="77777777" w:rsidR="00F057AB" w:rsidRPr="00D00760" w:rsidRDefault="00333E0B">
      <w:pPr>
        <w:pStyle w:val="Header"/>
        <w:tabs>
          <w:tab w:val="clear" w:pos="4252"/>
          <w:tab w:val="clear" w:pos="8504"/>
        </w:tabs>
        <w:snapToGrid/>
        <w:spacing w:line="480" w:lineRule="auto"/>
        <w:jc w:val="center"/>
        <w:rPr>
          <w:rFonts w:ascii="Times New Roman" w:hAnsi="Times New Roman"/>
          <w:sz w:val="32"/>
        </w:rPr>
      </w:pPr>
      <w:r w:rsidRPr="00D00760">
        <w:rPr>
          <w:rFonts w:ascii="Times New Roman" w:hAnsi="Times New Roman"/>
          <w:b/>
          <w:sz w:val="32"/>
        </w:rPr>
        <w:t>Title of Your Essay</w:t>
      </w:r>
    </w:p>
    <w:p w14:paraId="239BE154" w14:textId="77777777" w:rsidR="00F057AB" w:rsidRPr="00D00760" w:rsidRDefault="00F057A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2E20245D" w14:textId="735A33B2" w:rsidR="00F057AB" w:rsidRPr="00D00760" w:rsidRDefault="00333E0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 w:rsidRPr="00D00760">
        <w:rPr>
          <w:rFonts w:ascii="Times New Roman" w:hAnsi="Times New Roman"/>
        </w:rPr>
        <w:t>This is the introductory paragraph. This is the introductory paragraph.</w:t>
      </w:r>
      <w:r w:rsidR="009C6A05">
        <w:rPr>
          <w:rFonts w:ascii="Times New Roman" w:hAnsi="Times New Roman"/>
        </w:rPr>
        <w:t xml:space="preserve"> </w:t>
      </w:r>
      <w:r w:rsidRPr="00D00760">
        <w:rPr>
          <w:rFonts w:ascii="Times New Roman" w:hAnsi="Times New Roman"/>
        </w:rPr>
        <w:t>This is the introductory paragraph.</w:t>
      </w:r>
      <w:r w:rsidR="009C6A05">
        <w:rPr>
          <w:rFonts w:ascii="Times New Roman" w:hAnsi="Times New Roman"/>
        </w:rPr>
        <w:t xml:space="preserve"> </w:t>
      </w:r>
      <w:r w:rsidRPr="00D00760">
        <w:rPr>
          <w:rFonts w:ascii="Times New Roman" w:hAnsi="Times New Roman"/>
        </w:rPr>
        <w:t>This is the introductory paragraph.</w:t>
      </w:r>
      <w:r w:rsidR="009C6A05">
        <w:rPr>
          <w:rFonts w:ascii="Times New Roman" w:hAnsi="Times New Roman"/>
        </w:rPr>
        <w:t xml:space="preserve"> </w:t>
      </w:r>
      <w:r w:rsidRPr="00D00760">
        <w:rPr>
          <w:rFonts w:ascii="Times New Roman" w:hAnsi="Times New Roman"/>
        </w:rPr>
        <w:t>This is the introductory paragraph.</w:t>
      </w:r>
      <w:r w:rsidR="009C6A05">
        <w:rPr>
          <w:rFonts w:ascii="Times New Roman" w:hAnsi="Times New Roman"/>
        </w:rPr>
        <w:t xml:space="preserve"> </w:t>
      </w:r>
      <w:r w:rsidRPr="00D00760">
        <w:rPr>
          <w:rFonts w:ascii="Times New Roman" w:hAnsi="Times New Roman"/>
        </w:rPr>
        <w:t>This is the introductory paragraph.</w:t>
      </w:r>
      <w:r w:rsidR="009C6A05">
        <w:rPr>
          <w:rFonts w:ascii="Times New Roman" w:hAnsi="Times New Roman"/>
        </w:rPr>
        <w:t xml:space="preserve"> </w:t>
      </w:r>
      <w:r w:rsidRPr="00D00760">
        <w:rPr>
          <w:rFonts w:ascii="Times New Roman" w:hAnsi="Times New Roman"/>
        </w:rPr>
        <w:t>This is the introductory paragraph.</w:t>
      </w:r>
      <w:r w:rsidR="009C6A05">
        <w:rPr>
          <w:rFonts w:ascii="Times New Roman" w:hAnsi="Times New Roman"/>
        </w:rPr>
        <w:t xml:space="preserve"> </w:t>
      </w:r>
      <w:r w:rsidRPr="00D00760">
        <w:rPr>
          <w:rFonts w:ascii="Times New Roman" w:hAnsi="Times New Roman"/>
        </w:rPr>
        <w:t>This is the introductory paragraph.</w:t>
      </w:r>
      <w:r w:rsidR="009C6A05">
        <w:rPr>
          <w:rFonts w:ascii="Times New Roman" w:hAnsi="Times New Roman"/>
        </w:rPr>
        <w:t xml:space="preserve"> </w:t>
      </w:r>
      <w:r w:rsidRPr="00D00760">
        <w:rPr>
          <w:rFonts w:ascii="Times New Roman" w:hAnsi="Times New Roman"/>
        </w:rPr>
        <w:t>This is the introductory paragraph.</w:t>
      </w:r>
      <w:r w:rsidR="009C6A05">
        <w:rPr>
          <w:rFonts w:ascii="Times New Roman" w:hAnsi="Times New Roman"/>
        </w:rPr>
        <w:t xml:space="preserve"> </w:t>
      </w:r>
      <w:r w:rsidRPr="00D00760">
        <w:rPr>
          <w:rFonts w:ascii="Times New Roman" w:hAnsi="Times New Roman"/>
        </w:rPr>
        <w:t>This is the introductory paragraph.</w:t>
      </w:r>
      <w:r w:rsidR="009C6A05">
        <w:rPr>
          <w:rFonts w:ascii="Times New Roman" w:hAnsi="Times New Roman"/>
        </w:rPr>
        <w:t xml:space="preserve"> </w:t>
      </w:r>
      <w:r w:rsidR="00C52E57" w:rsidRPr="00D00760">
        <w:rPr>
          <w:rFonts w:ascii="Times New Roman" w:hAnsi="Times New Roman"/>
        </w:rPr>
        <w:t>Main Idea Sentence</w:t>
      </w:r>
    </w:p>
    <w:p w14:paraId="221FDD40" w14:textId="77777777" w:rsidR="00F057AB" w:rsidRPr="00D00760" w:rsidRDefault="00F057A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3B77B572" w14:textId="0C39EFDD" w:rsidR="00F057AB" w:rsidRPr="00D00760" w:rsidRDefault="00C52E57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bookmarkStart w:id="0" w:name="OLE_LINK35"/>
      <w:bookmarkStart w:id="1" w:name="OLE_LINK36"/>
      <w:r w:rsidRPr="00D00760">
        <w:rPr>
          <w:rFonts w:ascii="Times New Roman" w:hAnsi="Times New Roman"/>
        </w:rPr>
        <w:t>Topic Sentence #1.</w:t>
      </w:r>
      <w:r w:rsidR="009C6A05">
        <w:rPr>
          <w:rFonts w:ascii="Times New Roman" w:hAnsi="Times New Roman"/>
        </w:rPr>
        <w:t xml:space="preserve"> </w:t>
      </w:r>
      <w:bookmarkEnd w:id="0"/>
      <w:bookmarkEnd w:id="1"/>
      <w:r w:rsidR="00333E0B" w:rsidRPr="00D00760">
        <w:rPr>
          <w:rFonts w:ascii="Times New Roman" w:hAnsi="Times New Roman"/>
        </w:rPr>
        <w:t>This is body paragraph 1.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1.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1.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1.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1.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1.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1.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1.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1.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1.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1. This is body paragraph 1.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</w:t>
      </w:r>
      <w:r w:rsidRPr="00D00760">
        <w:rPr>
          <w:rFonts w:ascii="Times New Roman" w:hAnsi="Times New Roman"/>
        </w:rPr>
        <w:t>ph 1.</w:t>
      </w:r>
    </w:p>
    <w:p w14:paraId="7A789E0B" w14:textId="77777777" w:rsidR="00F057AB" w:rsidRPr="00D00760" w:rsidRDefault="00F057A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0053FEB7" w14:textId="51536FC9" w:rsidR="00F057AB" w:rsidRPr="00D00760" w:rsidRDefault="00C52E57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 w:rsidRPr="00D00760">
        <w:rPr>
          <w:rFonts w:ascii="Times New Roman" w:hAnsi="Times New Roman"/>
        </w:rPr>
        <w:t>Topic Sentence #2.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2.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2.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2.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2.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2.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2.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2. This is body paragraph 2.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 xml:space="preserve">This is body </w:t>
      </w:r>
      <w:r w:rsidR="00333E0B" w:rsidRPr="00D00760">
        <w:rPr>
          <w:rFonts w:ascii="Times New Roman" w:hAnsi="Times New Roman"/>
        </w:rPr>
        <w:lastRenderedPageBreak/>
        <w:t>paragraph 2.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2.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2.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2.</w:t>
      </w:r>
    </w:p>
    <w:p w14:paraId="315F698E" w14:textId="77777777" w:rsidR="00F057AB" w:rsidRPr="00D00760" w:rsidRDefault="00F057A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34613378" w14:textId="39B0799B" w:rsidR="00F057AB" w:rsidRPr="00D00760" w:rsidRDefault="00C52E57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 w:rsidRPr="00D00760">
        <w:rPr>
          <w:rFonts w:ascii="Times New Roman" w:hAnsi="Times New Roman"/>
        </w:rPr>
        <w:t>Topic Sentence #3.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body paragraph 3.</w:t>
      </w:r>
    </w:p>
    <w:p w14:paraId="10006461" w14:textId="77777777" w:rsidR="00F057AB" w:rsidRPr="00D00760" w:rsidRDefault="00F057AB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7A179249" w14:textId="00488897" w:rsidR="00F057AB" w:rsidRPr="00D00760" w:rsidRDefault="00920D91">
      <w:pPr>
        <w:pStyle w:val="Header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 w:rsidRPr="00D00760">
        <w:rPr>
          <w:rFonts w:ascii="Times New Roman" w:hAnsi="Times New Roman"/>
        </w:rPr>
        <w:t>Concluding Sentence.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the concluding paragraph.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the concluding paragraph.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the concluding paragraph.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the concluding paragraph. This is the concluding paragraph.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the concluding paragraph.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the concluding paragraph.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the concluding paragraph.</w:t>
      </w:r>
      <w:r w:rsidR="009C6A05">
        <w:rPr>
          <w:rFonts w:ascii="Times New Roman" w:hAnsi="Times New Roman"/>
        </w:rPr>
        <w:t xml:space="preserve"> </w:t>
      </w:r>
      <w:r w:rsidR="00333E0B" w:rsidRPr="00D00760">
        <w:rPr>
          <w:rFonts w:ascii="Times New Roman" w:hAnsi="Times New Roman"/>
        </w:rPr>
        <w:t>This is the concluding paragraph.</w:t>
      </w:r>
    </w:p>
    <w:p w14:paraId="7553EB6F" w14:textId="77777777" w:rsidR="00F057AB" w:rsidRPr="00D00760" w:rsidRDefault="00F057AB">
      <w:pPr>
        <w:pStyle w:val="Header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lang w:val="en-AU"/>
        </w:rPr>
      </w:pPr>
    </w:p>
    <w:sectPr w:rsidR="00F057AB" w:rsidRPr="00D00760">
      <w:headerReference w:type="default" r:id="rId7"/>
      <w:footerReference w:type="default" r:id="rId8"/>
      <w:pgSz w:w="11906" w:h="16838"/>
      <w:pgMar w:top="1701" w:right="1701" w:bottom="1701" w:left="1985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B3F0A" w14:textId="77777777" w:rsidR="00844107" w:rsidRDefault="00844107">
      <w:r>
        <w:separator/>
      </w:r>
    </w:p>
  </w:endnote>
  <w:endnote w:type="continuationSeparator" w:id="0">
    <w:p w14:paraId="3FC23499" w14:textId="77777777" w:rsidR="00844107" w:rsidRDefault="0084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B5B6" w14:textId="598D925F" w:rsidR="00F057AB" w:rsidRPr="00D00760" w:rsidRDefault="00333E0B">
    <w:pPr>
      <w:pStyle w:val="Footer"/>
      <w:jc w:val="center"/>
      <w:rPr>
        <w:rFonts w:ascii="Times New Roman" w:hAnsi="Times New Roman"/>
        <w:sz w:val="16"/>
      </w:rPr>
    </w:pPr>
    <w:r w:rsidRPr="00D00760">
      <w:rPr>
        <w:rFonts w:ascii="Times New Roman" w:hAnsi="Times New Roman"/>
        <w:sz w:val="16"/>
        <w:bdr w:val="single" w:sz="4" w:space="0" w:color="auto"/>
      </w:rPr>
      <w:t>D</w:t>
    </w:r>
    <w:r w:rsidR="00D00760">
      <w:rPr>
        <w:rFonts w:ascii="Times New Roman" w:hAnsi="Times New Roman"/>
        <w:sz w:val="16"/>
        <w:bdr w:val="single" w:sz="4" w:space="0" w:color="auto"/>
      </w:rPr>
      <w:t>ue d</w:t>
    </w:r>
    <w:r w:rsidRPr="00D00760">
      <w:rPr>
        <w:rFonts w:ascii="Times New Roman" w:hAnsi="Times New Roman"/>
        <w:sz w:val="16"/>
        <w:bdr w:val="single" w:sz="4" w:space="0" w:color="auto"/>
      </w:rPr>
      <w:t>ate</w:t>
    </w:r>
    <w:r w:rsidR="009C6A05">
      <w:rPr>
        <w:rFonts w:ascii="Times New Roman" w:hAnsi="Times New Roman"/>
        <w:sz w:val="16"/>
        <w:bdr w:val="single" w:sz="4" w:space="0" w:color="auto"/>
      </w:rPr>
      <w:t xml:space="preserve">                 </w:t>
    </w:r>
    <w:r w:rsidR="006504BC">
      <w:rPr>
        <w:rFonts w:ascii="Times New Roman" w:hAnsi="Times New Roman"/>
        <w:sz w:val="16"/>
        <w:bdr w:val="single" w:sz="4" w:space="0" w:color="auto"/>
      </w:rPr>
      <w:t xml:space="preserve">                 </w:t>
    </w:r>
    <w:r w:rsidR="009C6A05">
      <w:rPr>
        <w:rFonts w:ascii="Times New Roman" w:hAnsi="Times New Roman"/>
        <w:sz w:val="16"/>
        <w:bdr w:val="single" w:sz="4" w:space="0" w:color="auto"/>
      </w:rPr>
      <w:t xml:space="preserve">     </w:t>
    </w:r>
    <w:r w:rsidRPr="00D00760">
      <w:rPr>
        <w:rFonts w:ascii="Times New Roman" w:hAnsi="Times New Roman"/>
        <w:sz w:val="16"/>
        <w:bdr w:val="single" w:sz="4" w:space="0" w:color="auto"/>
      </w:rPr>
      <w:t xml:space="preserve">Page </w:t>
    </w:r>
    <w:r w:rsidRPr="00D00760">
      <w:rPr>
        <w:rStyle w:val="PageNumber"/>
        <w:rFonts w:ascii="Times New Roman" w:hAnsi="Times New Roman"/>
        <w:sz w:val="16"/>
        <w:bdr w:val="single" w:sz="4" w:space="0" w:color="auto"/>
      </w:rPr>
      <w:fldChar w:fldCharType="begin"/>
    </w:r>
    <w:r w:rsidRPr="00D00760">
      <w:rPr>
        <w:rStyle w:val="PageNumber"/>
        <w:rFonts w:ascii="Times New Roman" w:hAnsi="Times New Roman"/>
        <w:sz w:val="16"/>
        <w:bdr w:val="single" w:sz="4" w:space="0" w:color="auto"/>
      </w:rPr>
      <w:instrText xml:space="preserve"> PAGE </w:instrText>
    </w:r>
    <w:r w:rsidRPr="00D00760">
      <w:rPr>
        <w:rStyle w:val="PageNumber"/>
        <w:rFonts w:ascii="Times New Roman" w:hAnsi="Times New Roman"/>
        <w:sz w:val="16"/>
        <w:bdr w:val="single" w:sz="4" w:space="0" w:color="auto"/>
      </w:rPr>
      <w:fldChar w:fldCharType="separate"/>
    </w:r>
    <w:r w:rsidR="00920D91" w:rsidRPr="00D00760">
      <w:rPr>
        <w:rStyle w:val="PageNumber"/>
        <w:rFonts w:ascii="Times New Roman" w:hAnsi="Times New Roman"/>
        <w:noProof/>
        <w:sz w:val="16"/>
        <w:bdr w:val="single" w:sz="4" w:space="0" w:color="auto"/>
      </w:rPr>
      <w:t>2</w:t>
    </w:r>
    <w:r w:rsidRPr="00D00760">
      <w:rPr>
        <w:rStyle w:val="PageNumber"/>
        <w:rFonts w:ascii="Times New Roman" w:hAnsi="Times New Roman"/>
        <w:sz w:val="16"/>
        <w:bdr w:val="single" w:sz="4" w:space="0" w:color="auto"/>
      </w:rPr>
      <w:fldChar w:fldCharType="end"/>
    </w:r>
    <w:r w:rsidRPr="00D00760">
      <w:rPr>
        <w:rStyle w:val="PageNumber"/>
        <w:rFonts w:ascii="Times New Roman" w:hAnsi="Times New Roman"/>
        <w:sz w:val="16"/>
        <w:bdr w:val="single" w:sz="4" w:space="0" w:color="auto"/>
      </w:rPr>
      <w:t xml:space="preserve"> of </w:t>
    </w:r>
    <w:r w:rsidRPr="00D00760">
      <w:rPr>
        <w:rStyle w:val="PageNumber"/>
        <w:rFonts w:ascii="Times New Roman" w:hAnsi="Times New Roman"/>
        <w:sz w:val="16"/>
        <w:bdr w:val="single" w:sz="4" w:space="0" w:color="auto"/>
      </w:rPr>
      <w:fldChar w:fldCharType="begin"/>
    </w:r>
    <w:r w:rsidRPr="00D00760">
      <w:rPr>
        <w:rStyle w:val="PageNumber"/>
        <w:rFonts w:ascii="Times New Roman" w:hAnsi="Times New Roman"/>
        <w:sz w:val="16"/>
        <w:bdr w:val="single" w:sz="4" w:space="0" w:color="auto"/>
      </w:rPr>
      <w:instrText xml:space="preserve"> NUMPAGES </w:instrText>
    </w:r>
    <w:r w:rsidRPr="00D00760">
      <w:rPr>
        <w:rStyle w:val="PageNumber"/>
        <w:rFonts w:ascii="Times New Roman" w:hAnsi="Times New Roman"/>
        <w:sz w:val="16"/>
        <w:bdr w:val="single" w:sz="4" w:space="0" w:color="auto"/>
      </w:rPr>
      <w:fldChar w:fldCharType="separate"/>
    </w:r>
    <w:r w:rsidR="00920D91" w:rsidRPr="00D00760">
      <w:rPr>
        <w:rStyle w:val="PageNumber"/>
        <w:rFonts w:ascii="Times New Roman" w:hAnsi="Times New Roman"/>
        <w:noProof/>
        <w:sz w:val="16"/>
        <w:bdr w:val="single" w:sz="4" w:space="0" w:color="auto"/>
      </w:rPr>
      <w:t>2</w:t>
    </w:r>
    <w:r w:rsidRPr="00D00760">
      <w:rPr>
        <w:rStyle w:val="PageNumber"/>
        <w:rFonts w:ascii="Times New Roman" w:hAnsi="Times New Roman"/>
        <w:sz w:val="16"/>
        <w:bdr w:val="single" w:sz="4" w:space="0" w:color="auto"/>
      </w:rPr>
      <w:fldChar w:fldCharType="end"/>
    </w:r>
    <w:r w:rsidR="009C6A05">
      <w:rPr>
        <w:rStyle w:val="PageNumber"/>
        <w:rFonts w:ascii="Times New Roman" w:hAnsi="Times New Roman"/>
        <w:sz w:val="16"/>
        <w:bdr w:val="single" w:sz="4" w:space="0" w:color="auto"/>
      </w:rPr>
      <w:t xml:space="preserve">     </w:t>
    </w:r>
    <w:r w:rsidR="006504BC">
      <w:rPr>
        <w:rStyle w:val="PageNumber"/>
        <w:rFonts w:ascii="Times New Roman" w:hAnsi="Times New Roman"/>
        <w:sz w:val="16"/>
        <w:bdr w:val="single" w:sz="4" w:space="0" w:color="auto"/>
      </w:rPr>
      <w:t xml:space="preserve">                 </w:t>
    </w:r>
    <w:r w:rsidR="009C6A05">
      <w:rPr>
        <w:rStyle w:val="PageNumber"/>
        <w:rFonts w:ascii="Times New Roman" w:hAnsi="Times New Roman"/>
        <w:sz w:val="16"/>
        <w:bdr w:val="single" w:sz="4" w:space="0" w:color="auto"/>
      </w:rPr>
      <w:t xml:space="preserve">          </w:t>
    </w:r>
    <w:r w:rsidRPr="00D00760">
      <w:rPr>
        <w:rStyle w:val="PageNumber"/>
        <w:rFonts w:ascii="Times New Roman" w:hAnsi="Times New Roman"/>
        <w:sz w:val="16"/>
        <w:bdr w:val="single" w:sz="4" w:space="0" w:color="auto"/>
      </w:rPr>
      <w:t xml:space="preserve"> Word Count:</w:t>
    </w:r>
    <w:r w:rsidR="009C6A05">
      <w:rPr>
        <w:rStyle w:val="PageNumber"/>
        <w:rFonts w:ascii="Times New Roman" w:hAnsi="Times New Roman"/>
        <w:sz w:val="16"/>
        <w:bdr w:val="single" w:sz="4" w:space="0" w:color="auto"/>
      </w:rPr>
      <w:t xml:space="preserve"> </w:t>
    </w:r>
    <w:r w:rsidRPr="00D00760">
      <w:rPr>
        <w:rStyle w:val="PageNumber"/>
        <w:rFonts w:ascii="Times New Roman" w:hAnsi="Times New Roman"/>
        <w:sz w:val="16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B87DE" w14:textId="77777777" w:rsidR="00844107" w:rsidRDefault="00844107">
      <w:r>
        <w:separator/>
      </w:r>
    </w:p>
  </w:footnote>
  <w:footnote w:type="continuationSeparator" w:id="0">
    <w:p w14:paraId="466587FF" w14:textId="77777777" w:rsidR="00844107" w:rsidRDefault="0084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1F69" w14:textId="77777777" w:rsidR="00D25F2B" w:rsidRPr="006034E2" w:rsidRDefault="00D25F2B" w:rsidP="00D25F2B">
    <w:pPr>
      <w:pStyle w:val="Header"/>
      <w:jc w:val="center"/>
      <w:rPr>
        <w:rFonts w:ascii="Times New Roman" w:hAnsi="Times New Roman"/>
        <w:sz w:val="16"/>
      </w:rPr>
    </w:pPr>
    <w:r w:rsidRPr="006034E2">
      <w:rPr>
        <w:rFonts w:ascii="Times New Roman" w:hAnsi="Times New Roman"/>
        <w:sz w:val="16"/>
        <w:bdr w:val="single" w:sz="4" w:space="0" w:color="auto"/>
      </w:rPr>
      <w:t xml:space="preserve">Intermediate English </w:t>
    </w:r>
    <w:r>
      <w:rPr>
        <w:rFonts w:ascii="Times New Roman" w:hAnsi="Times New Roman"/>
        <w:sz w:val="16"/>
        <w:bdr w:val="single" w:sz="4" w:space="0" w:color="auto"/>
      </w:rPr>
      <w:t xml:space="preserve">123  </w:t>
    </w:r>
    <w:r w:rsidRPr="006034E2">
      <w:rPr>
        <w:rFonts w:ascii="Times New Roman" w:hAnsi="Times New Roman"/>
        <w:sz w:val="16"/>
        <w:bdr w:val="single" w:sz="4" w:space="0" w:color="auto"/>
      </w:rPr>
      <w:t xml:space="preserve"> </w:t>
    </w:r>
    <w:r>
      <w:rPr>
        <w:rFonts w:ascii="Times New Roman" w:hAnsi="Times New Roman"/>
        <w:sz w:val="16"/>
        <w:bdr w:val="single" w:sz="4" w:space="0" w:color="auto"/>
      </w:rPr>
      <w:t xml:space="preserve"> </w:t>
    </w:r>
    <w:r w:rsidRPr="006034E2">
      <w:rPr>
        <w:rFonts w:ascii="Times New Roman" w:hAnsi="Times New Roman"/>
        <w:sz w:val="16"/>
        <w:bdr w:val="single" w:sz="4" w:space="0" w:color="auto"/>
      </w:rPr>
      <w:t xml:space="preserve"> </w:t>
    </w:r>
    <w:r>
      <w:rPr>
        <w:rFonts w:ascii="Times New Roman" w:hAnsi="Times New Roman"/>
        <w:sz w:val="16"/>
        <w:bdr w:val="single" w:sz="4" w:space="0" w:color="auto"/>
      </w:rPr>
      <w:t xml:space="preserve"> </w:t>
    </w:r>
    <w:r w:rsidRPr="006034E2">
      <w:rPr>
        <w:rFonts w:ascii="Times New Roman" w:hAnsi="Times New Roman"/>
        <w:sz w:val="16"/>
        <w:bdr w:val="single" w:sz="4" w:space="0" w:color="auto"/>
      </w:rPr>
      <w:t xml:space="preserve"> </w:t>
    </w:r>
    <w:r>
      <w:rPr>
        <w:rFonts w:ascii="Times New Roman" w:hAnsi="Times New Roman"/>
        <w:sz w:val="16"/>
        <w:bdr w:val="single" w:sz="4" w:space="0" w:color="auto"/>
      </w:rPr>
      <w:t xml:space="preserve"> </w:t>
    </w:r>
    <w:r w:rsidRPr="006034E2">
      <w:rPr>
        <w:rFonts w:ascii="Times New Roman" w:hAnsi="Times New Roman"/>
        <w:sz w:val="16"/>
        <w:bdr w:val="single" w:sz="4" w:space="0" w:color="auto"/>
      </w:rPr>
      <w:t xml:space="preserve">    Topic# Draft#</w:t>
    </w:r>
    <w:r>
      <w:rPr>
        <w:rFonts w:ascii="Times New Roman" w:hAnsi="Times New Roman"/>
        <w:sz w:val="16"/>
        <w:bdr w:val="single" w:sz="4" w:space="0" w:color="auto"/>
      </w:rPr>
      <w:t xml:space="preserve">     </w:t>
    </w:r>
    <w:r w:rsidRPr="006034E2">
      <w:rPr>
        <w:rFonts w:ascii="Times New Roman" w:hAnsi="Times New Roman"/>
        <w:sz w:val="16"/>
        <w:bdr w:val="single" w:sz="4" w:space="0" w:color="auto"/>
      </w:rPr>
      <w:t xml:space="preserve"> </w:t>
    </w:r>
    <w:r>
      <w:rPr>
        <w:rFonts w:ascii="Times New Roman" w:hAnsi="Times New Roman"/>
        <w:sz w:val="16"/>
        <w:bdr w:val="single" w:sz="4" w:space="0" w:color="auto"/>
      </w:rPr>
      <w:t>Memo</w:t>
    </w:r>
    <w:r w:rsidRPr="006034E2">
      <w:rPr>
        <w:rFonts w:ascii="Times New Roman" w:hAnsi="Times New Roman"/>
        <w:sz w:val="16"/>
        <w:bdr w:val="single" w:sz="4" w:space="0" w:color="auto"/>
      </w:rPr>
      <w:t xml:space="preserve">    </w:t>
    </w:r>
    <w:r>
      <w:rPr>
        <w:rFonts w:ascii="Times New Roman" w:hAnsi="Times New Roman"/>
        <w:sz w:val="16"/>
        <w:bdr w:val="single" w:sz="4" w:space="0" w:color="auto"/>
      </w:rPr>
      <w:t xml:space="preserve">    </w:t>
    </w:r>
    <w:r w:rsidRPr="006034E2">
      <w:rPr>
        <w:rFonts w:ascii="Times New Roman" w:hAnsi="Times New Roman"/>
        <w:sz w:val="16"/>
        <w:bdr w:val="single" w:sz="4" w:space="0" w:color="auto"/>
      </w:rPr>
      <w:t xml:space="preserve">    Student Name </w:t>
    </w:r>
    <w:proofErr w:type="gramStart"/>
    <w:r>
      <w:rPr>
        <w:rFonts w:ascii="Times New Roman" w:hAnsi="Times New Roman"/>
        <w:sz w:val="16"/>
        <w:bdr w:val="single" w:sz="4" w:space="0" w:color="auto"/>
      </w:rPr>
      <w:t>first</w:t>
    </w:r>
    <w:proofErr w:type="gramEnd"/>
    <w:r>
      <w:rPr>
        <w:rFonts w:ascii="Times New Roman" w:hAnsi="Times New Roman"/>
        <w:sz w:val="16"/>
        <w:bdr w:val="single" w:sz="4" w:space="0" w:color="auto"/>
      </w:rPr>
      <w:t xml:space="preserve"> Student</w:t>
    </w:r>
    <w:r w:rsidRPr="006034E2">
      <w:rPr>
        <w:rFonts w:ascii="Times New Roman" w:hAnsi="Times New Roman"/>
        <w:sz w:val="16"/>
        <w:bdr w:val="single" w:sz="4" w:space="0" w:color="auto"/>
      </w:rPr>
      <w:t xml:space="preserve"> Number</w:t>
    </w:r>
    <w:r>
      <w:rPr>
        <w:rFonts w:ascii="Times New Roman" w:hAnsi="Times New Roman"/>
        <w:sz w:val="16"/>
        <w:bdr w:val="single" w:sz="4" w:space="0" w:color="auto"/>
      </w:rPr>
      <w:t xml:space="preserve"> second</w:t>
    </w:r>
  </w:p>
  <w:p w14:paraId="45AF9F59" w14:textId="153771F5" w:rsidR="00F057AB" w:rsidRPr="00354294" w:rsidRDefault="00F057AB" w:rsidP="00354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 w15:restartNumberingAfterBreak="0">
    <w:nsid w:val="038F25EB"/>
    <w:multiLevelType w:val="hybridMultilevel"/>
    <w:tmpl w:val="E41469D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7C5042"/>
    <w:multiLevelType w:val="hybridMultilevel"/>
    <w:tmpl w:val="9102804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81676347">
    <w:abstractNumId w:val="6"/>
  </w:num>
  <w:num w:numId="2" w16cid:durableId="632056071">
    <w:abstractNumId w:val="0"/>
  </w:num>
  <w:num w:numId="3" w16cid:durableId="1212232496">
    <w:abstractNumId w:val="1"/>
  </w:num>
  <w:num w:numId="4" w16cid:durableId="808786567">
    <w:abstractNumId w:val="2"/>
  </w:num>
  <w:num w:numId="5" w16cid:durableId="622736258">
    <w:abstractNumId w:val="3"/>
  </w:num>
  <w:num w:numId="6" w16cid:durableId="510604226">
    <w:abstractNumId w:val="4"/>
  </w:num>
  <w:num w:numId="7" w16cid:durableId="1609695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97D"/>
    <w:rsid w:val="001863DC"/>
    <w:rsid w:val="00333E0B"/>
    <w:rsid w:val="00354294"/>
    <w:rsid w:val="0058297D"/>
    <w:rsid w:val="006504BC"/>
    <w:rsid w:val="00672DBF"/>
    <w:rsid w:val="00844107"/>
    <w:rsid w:val="008A79C9"/>
    <w:rsid w:val="00920D91"/>
    <w:rsid w:val="009A0D68"/>
    <w:rsid w:val="009C6A05"/>
    <w:rsid w:val="00BA2CC1"/>
    <w:rsid w:val="00C52E57"/>
    <w:rsid w:val="00D00760"/>
    <w:rsid w:val="00D25F2B"/>
    <w:rsid w:val="00F0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74EEC7F"/>
  <w14:defaultImageDpi w14:val="300"/>
  <w15:docId w15:val="{7A13783F-EC01-E946-816E-A331986B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line="480" w:lineRule="auto"/>
      <w:jc w:val="left"/>
      <w:outlineLvl w:val="0"/>
    </w:pPr>
    <w:rPr>
      <w:rFonts w:ascii="Century Gothic" w:hAnsi="Century Gothic"/>
      <w:b/>
      <w:noProof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35429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Your Essay</vt:lpstr>
    </vt:vector>
  </TitlesOfParts>
  <Company>名古屋商科大学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Essay</dc:title>
  <dc:subject/>
  <dc:creator>Rubrecht Brian</dc:creator>
  <cp:keywords/>
  <cp:lastModifiedBy>rubrecht</cp:lastModifiedBy>
  <cp:revision>9</cp:revision>
  <cp:lastPrinted>2006-02-11T05:03:00Z</cp:lastPrinted>
  <dcterms:created xsi:type="dcterms:W3CDTF">2014-09-12T04:12:00Z</dcterms:created>
  <dcterms:modified xsi:type="dcterms:W3CDTF">2025-01-26T02:08:00Z</dcterms:modified>
</cp:coreProperties>
</file>